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поиске решений по технологическим зап</w:t>
      </w:r>
      <w:bookmarkStart w:id="0" w:name="_GoBack"/>
      <w:bookmarkEnd w:id="0"/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росам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9"/>
        <w:gridCol w:w="7557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решений по технологическим запросам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субконтрактации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Технологический запрос – потребность в разработке новых или доработке существующих процессов производства продукции, внедрении инновационных составляющих в производственную программу или в концепцию продукции предприятия. Решения по запросам предоставляются в форме описания технологических процессов и/или инновационных разработок, направленных на получение определенных заявителем целевых характеристик технологического процесса/производимой продукции, а также потенциальных партнеров, имеющих необходимые компетенции и интеллектуальные права на реализацию разработанных предложений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технологических предложений согласно представленному заявителем запросу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бесплатно до 2017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 до 3-х недель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Заявление;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Описание технологического запроса в свободной форме.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подача документов в электронном виде (адрес электронной почты: subcontract@tppro.ru)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Коростиева Оксана Владимировна, тел.: 8 (863) 263-12-42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9B" w:rsidRDefault="00572E9B">
      <w:pPr>
        <w:spacing w:line="240" w:lineRule="auto"/>
      </w:pPr>
      <w:r>
        <w:separator/>
      </w:r>
    </w:p>
  </w:endnote>
  <w:endnote w:type="continuationSeparator" w:id="0">
    <w:p w:rsidR="00572E9B" w:rsidRDefault="00572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9B" w:rsidRDefault="00572E9B">
      <w:r>
        <w:separator/>
      </w:r>
    </w:p>
  </w:footnote>
  <w:footnote w:type="continuationSeparator" w:id="0">
    <w:p w:rsidR="00572E9B" w:rsidRDefault="00572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DE59C2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D79A6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72E9B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E59C2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784-ED62-4340-8E41-CEE8F3AF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2016-09-05T11:02:00Z</dcterms:created>
  <dcterms:modified xsi:type="dcterms:W3CDTF">2016-09-06T06:34:00Z</dcterms:modified>
</cp:coreProperties>
</file>