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6682C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Бесплатное информирование о разработке бизнес-планов инвестиционных </w:t>
      </w:r>
    </w:p>
    <w:p w:rsidR="008148CC" w:rsidRPr="008148CC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инноваци</w:t>
      </w:r>
      <w:bookmarkStart w:id="0" w:name="_GoBack"/>
      <w:bookmarkEnd w:id="0"/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онных проектов</w:t>
      </w:r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Разработка бизнес-планов инвестиционных или инновационных проектов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инвестиций и инноваций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ходе предоставления услуги осуществляется проработка сильных и слабых сторон, а также механизма реализации инвестиционного либо инновационного проекта, по итогам которой заявителю предоставляется бизнес-план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 и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Бизнес-план </w:t>
            </w: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инвестиционного или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инновационного проекта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50 000 до 80 000 руб. в зависимости от сложности проекта.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Членам союза «Торгово-промышленная палата Ростовской области» предоставляется скидка 10%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30 календарных дней с момента подачи документов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Концепция и база исходных данных инновационного проекта в бумажной или электронной форме.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Возможна подача документов в электронном виде (адрес электронной почты: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invest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Королев Валерий Сергеевич, тел.: 8 (863) 263-12-42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D1" w:rsidRDefault="00B112D1">
      <w:pPr>
        <w:spacing w:line="240" w:lineRule="auto"/>
      </w:pPr>
      <w:r>
        <w:separator/>
      </w:r>
    </w:p>
  </w:endnote>
  <w:endnote w:type="continuationSeparator" w:id="0">
    <w:p w:rsidR="00B112D1" w:rsidRDefault="00B11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D1" w:rsidRDefault="00B112D1">
      <w:r>
        <w:separator/>
      </w:r>
    </w:p>
  </w:footnote>
  <w:footnote w:type="continuationSeparator" w:id="0">
    <w:p w:rsidR="00B112D1" w:rsidRDefault="00B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3D62E0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6682C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2E0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112D1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9C45-5FD0-4CC2-AF72-E5A6B20A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2016-09-05T11:14:00Z</dcterms:created>
  <dcterms:modified xsi:type="dcterms:W3CDTF">2016-09-06T06:38:00Z</dcterms:modified>
</cp:coreProperties>
</file>